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D44C" w14:textId="08501AEE" w:rsidR="00804ADD" w:rsidRDefault="00EB3851" w:rsidP="00804AD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58661" wp14:editId="4CC3A2F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678815" cy="524510"/>
                <wp:effectExtent l="0" t="1270" r="0" b="0"/>
                <wp:wrapNone/>
                <wp:docPr id="15265318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34E92" w14:textId="77777777" w:rsidR="008A0543" w:rsidRDefault="00804ADD" w:rsidP="008A05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19468E" wp14:editId="43B4B56A">
                                  <wp:extent cx="466725" cy="433121"/>
                                  <wp:effectExtent l="19050" t="0" r="9525" b="0"/>
                                  <wp:docPr id="4" name="Picture 3" descr="APGA-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PGA-Logo.gif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433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586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53.45pt;height:41.3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" filled="f" stroked="f">
                <v:textbox style="mso-fit-shape-to-text:t">
                  <w:txbxContent>
                    <w:p w14:paraId="3A734E92" w14:textId="77777777" w:rsidR="008A0543" w:rsidRDefault="00804ADD" w:rsidP="008A0543">
                      <w:r>
                        <w:rPr>
                          <w:noProof/>
                        </w:rPr>
                        <w:drawing>
                          <wp:inline distT="0" distB="0" distL="0" distR="0" wp14:anchorId="6B19468E" wp14:editId="43B4B56A">
                            <wp:extent cx="466725" cy="433121"/>
                            <wp:effectExtent l="19050" t="0" r="9525" b="0"/>
                            <wp:docPr id="4" name="Picture 3" descr="APGA-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PGA-Logo.gif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433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4ADD">
        <w:t>Gas Utility District #2</w:t>
      </w:r>
      <w:r w:rsidR="00923790">
        <w:t>, East Feliciana</w:t>
      </w:r>
    </w:p>
    <w:p w14:paraId="3037238E" w14:textId="77777777" w:rsidR="00467865" w:rsidRDefault="00804ADD" w:rsidP="00804ADD">
      <w:pPr>
        <w:pStyle w:val="Heading1"/>
      </w:pPr>
      <w:r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14:paraId="4E5BBE0D" w14:textId="7777777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 w14:paraId="25F4960E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096D84C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6E99A3D3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2D64A3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A9AFA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9859E3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BD370C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5C28B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3519A7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5D643" w14:textId="77777777" w:rsidR="009D6AEA" w:rsidRPr="002A733C" w:rsidRDefault="009D6AEA" w:rsidP="002A733C"/>
        </w:tc>
      </w:tr>
      <w:tr w:rsidR="004C2FEE" w:rsidRPr="002A733C" w14:paraId="36C46146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2ECD8A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8FF295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5A3AF6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94BA84" w14:textId="77777777" w:rsidR="004C2FEE" w:rsidRPr="002A733C" w:rsidRDefault="004C2FEE" w:rsidP="002A733C"/>
        </w:tc>
      </w:tr>
      <w:tr w:rsidR="008D40FF" w:rsidRPr="002A733C" w14:paraId="3CDB7690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D49612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8DE9A2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48D56E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308DD0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BD4EE3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882AB8" w14:textId="77777777" w:rsidR="004C2FEE" w:rsidRPr="002A733C" w:rsidRDefault="004C2FEE" w:rsidP="002A733C"/>
        </w:tc>
      </w:tr>
      <w:tr w:rsidR="00C90A29" w:rsidRPr="002A733C" w14:paraId="54499E57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60421D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D52E2C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592D72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131A0" w14:textId="77777777" w:rsidR="00C90A29" w:rsidRPr="002A733C" w:rsidRDefault="00C90A29" w:rsidP="002A733C"/>
        </w:tc>
      </w:tr>
      <w:tr w:rsidR="008D40FF" w:rsidRPr="002A733C" w14:paraId="4401F65C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4C59EE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22CFA3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846154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96A76F" w14:textId="77777777"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A237F3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92AF6" w14:textId="77777777" w:rsidR="004C2FEE" w:rsidRPr="002A733C" w:rsidRDefault="004C2FEE" w:rsidP="002A733C"/>
        </w:tc>
      </w:tr>
      <w:tr w:rsidR="004C2FEE" w:rsidRPr="002A733C" w14:paraId="1A4399EF" w14:textId="77777777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54FCD8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74A0A4" w14:textId="77777777" w:rsidR="004C2FEE" w:rsidRPr="002A733C" w:rsidRDefault="004C2FEE" w:rsidP="002A733C"/>
        </w:tc>
      </w:tr>
      <w:tr w:rsidR="008D40FF" w:rsidRPr="002A733C" w14:paraId="29DB7A37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E751DF2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0AA8A0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F3E88D" w14:textId="77777777" w:rsidR="004C2FEE" w:rsidRDefault="004C2FEE" w:rsidP="00CA28E6">
            <w:r>
              <w:t xml:space="preserve">NO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D2D4EAC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301A70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732191" w14:textId="77777777" w:rsidR="004C2FEE" w:rsidRDefault="004C2FEE" w:rsidP="00CA28E6">
            <w:r>
              <w:t xml:space="preserve">NO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14:paraId="5A2477FD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EC4ED8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999D84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3CC41E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93C93C7" w14:textId="77777777"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E342D" w14:textId="77777777" w:rsidR="007229D0" w:rsidRPr="002A733C" w:rsidRDefault="007229D0" w:rsidP="002A733C"/>
        </w:tc>
      </w:tr>
      <w:tr w:rsidR="008D40FF" w:rsidRPr="002A733C" w14:paraId="76B30027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1C165A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254B0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C79D2E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0E5E53A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978AC1" w14:textId="77777777" w:rsidR="007229D0" w:rsidRPr="002A733C" w:rsidRDefault="007229D0" w:rsidP="002A733C"/>
        </w:tc>
      </w:tr>
      <w:tr w:rsidR="008B57DD" w:rsidRPr="002A733C" w14:paraId="136F6A37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19C38A" w14:textId="77777777" w:rsidR="008B57DD" w:rsidRPr="002A733C" w:rsidRDefault="008B57DD" w:rsidP="002A733C"/>
        </w:tc>
      </w:tr>
      <w:tr w:rsidR="000F2DF4" w:rsidRPr="002A733C" w14:paraId="276CFEFB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44A74BB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2911214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7E9CE2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553855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5EF17D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6335BA" w14:textId="77777777" w:rsidR="000F2DF4" w:rsidRPr="002A733C" w:rsidRDefault="000F2DF4" w:rsidP="009126F8"/>
        </w:tc>
      </w:tr>
      <w:tr w:rsidR="00195009" w:rsidRPr="002A733C" w14:paraId="5074B60A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373CD9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261B50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F294AB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3E3E56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EA3765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BE279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0C326C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F71361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4848" w14:textId="77777777" w:rsidR="00250014" w:rsidRPr="002A733C" w:rsidRDefault="00250014" w:rsidP="009126F8"/>
        </w:tc>
      </w:tr>
      <w:tr w:rsidR="00195009" w:rsidRPr="002A733C" w14:paraId="289380A5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788D34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CDC920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A9A42B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0BF3C5" w14:textId="77777777" w:rsidR="000F2DF4" w:rsidRPr="002A733C" w:rsidRDefault="000F2DF4" w:rsidP="009126F8"/>
        </w:tc>
      </w:tr>
      <w:tr w:rsidR="00CA28E6" w:rsidRPr="002A733C" w14:paraId="20D00867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DBAF6A2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9483A3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AD571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2AFFA1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9DAA70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07A8F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A7AB1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91C1BB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C1C5DA" w14:textId="77777777" w:rsidR="00250014" w:rsidRPr="002A733C" w:rsidRDefault="00250014" w:rsidP="009126F8"/>
        </w:tc>
      </w:tr>
      <w:tr w:rsidR="004C2FEE" w:rsidRPr="002A733C" w14:paraId="4B7E8C84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DF177B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94AF22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0FA94F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DEFC35" w14:textId="77777777" w:rsidR="002A2510" w:rsidRPr="002A733C" w:rsidRDefault="002A2510" w:rsidP="009126F8"/>
        </w:tc>
      </w:tr>
      <w:tr w:rsidR="00195009" w:rsidRPr="002A733C" w14:paraId="4ACA8128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E1892E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5892C2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030FA5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7BE776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6B6E62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76A19C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22A8D2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9E5610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E5610" w:rsidRPr="00CD247C">
              <w:rPr>
                <w:rStyle w:val="CheckBoxChar"/>
              </w:rPr>
            </w:r>
            <w:r w:rsidR="009E5610" w:rsidRPr="00CD247C">
              <w:rPr>
                <w:rStyle w:val="CheckBoxChar"/>
              </w:rPr>
              <w:fldChar w:fldCharType="separate"/>
            </w:r>
            <w:r w:rsidR="009E561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B3879D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664750" w14:textId="77777777" w:rsidR="00250014" w:rsidRPr="002A733C" w:rsidRDefault="00250014" w:rsidP="009126F8"/>
        </w:tc>
      </w:tr>
      <w:tr w:rsidR="002A2510" w:rsidRPr="002A733C" w14:paraId="389B7407" w14:textId="77777777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9C51B" w14:textId="77777777" w:rsidR="002A2510" w:rsidRPr="002A733C" w:rsidRDefault="002A2510" w:rsidP="00195009"/>
        </w:tc>
      </w:tr>
      <w:tr w:rsidR="000F2DF4" w:rsidRPr="002A733C" w14:paraId="3EB6C909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EBEF481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33BF844F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4B45C0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</w:t>
            </w:r>
            <w:r w:rsidR="0002798A" w:rsidRPr="007B2308">
              <w:rPr>
                <w:b/>
                <w:sz w:val="20"/>
                <w:szCs w:val="20"/>
              </w:rPr>
              <w:t xml:space="preserve">professional </w:t>
            </w:r>
            <w:r w:rsidR="0002798A" w:rsidRPr="002A733C">
              <w:t>references</w:t>
            </w:r>
            <w:r w:rsidR="007229D0">
              <w:t>.</w:t>
            </w:r>
          </w:p>
        </w:tc>
      </w:tr>
      <w:tr w:rsidR="008D40FF" w:rsidRPr="002A733C" w14:paraId="450EDF17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438EF5" w14:textId="77777777" w:rsidR="000F2DF4" w:rsidRPr="0071188D" w:rsidRDefault="000F2DF4" w:rsidP="007229D0">
            <w:pPr>
              <w:rPr>
                <w:b/>
              </w:rPr>
            </w:pPr>
            <w:r w:rsidRPr="0071188D">
              <w:rPr>
                <w:b/>
              </w:rPr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D0390E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297EB7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F07E6" w14:textId="77777777" w:rsidR="000F2DF4" w:rsidRPr="002A733C" w:rsidRDefault="000F2DF4" w:rsidP="007229D0"/>
        </w:tc>
      </w:tr>
      <w:tr w:rsidR="008D40FF" w:rsidRPr="002A733C" w14:paraId="55FF9324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915BB5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780D3C" w14:textId="77777777"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A0B8E0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E12971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2D85E8AB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BCA3AB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DFBDED" w14:textId="77777777" w:rsidR="000D2539" w:rsidRPr="002A733C" w:rsidRDefault="000D2539" w:rsidP="007229D0"/>
        </w:tc>
      </w:tr>
      <w:tr w:rsidR="008D40FF" w:rsidRPr="002A733C" w14:paraId="55470AF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3BAB1C" w14:textId="77777777" w:rsidR="000F2DF4" w:rsidRPr="0071188D" w:rsidRDefault="000F2DF4" w:rsidP="007229D0">
            <w:pPr>
              <w:rPr>
                <w:b/>
              </w:rPr>
            </w:pPr>
            <w:r w:rsidRPr="0071188D">
              <w:rPr>
                <w:b/>
              </w:rPr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20137B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984C5F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B6A790" w14:textId="77777777" w:rsidR="000F2DF4" w:rsidRPr="002A733C" w:rsidRDefault="000F2DF4" w:rsidP="007229D0"/>
        </w:tc>
      </w:tr>
      <w:tr w:rsidR="008D40FF" w:rsidRPr="002A733C" w14:paraId="12A97CCC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7D7749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55EA28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04FB0A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1F87CC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07F3D62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254FDE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759C24" w14:textId="77777777" w:rsidR="000D2539" w:rsidRPr="002A733C" w:rsidRDefault="000D2539" w:rsidP="007229D0"/>
        </w:tc>
      </w:tr>
      <w:tr w:rsidR="008D40FF" w:rsidRPr="002A733C" w14:paraId="5AC49F7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6BCEDE" w14:textId="77777777" w:rsidR="000D2539" w:rsidRPr="0071188D" w:rsidRDefault="000D2539" w:rsidP="007229D0">
            <w:pPr>
              <w:rPr>
                <w:b/>
              </w:rPr>
            </w:pPr>
            <w:r w:rsidRPr="0071188D">
              <w:rPr>
                <w:b/>
              </w:rPr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EBEAAC" w14:textId="77777777"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96A207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D29C57" w14:textId="77777777" w:rsidR="000D2539" w:rsidRPr="002A733C" w:rsidRDefault="000D2539" w:rsidP="007229D0"/>
        </w:tc>
      </w:tr>
      <w:tr w:rsidR="008D40FF" w:rsidRPr="002A733C" w14:paraId="3C453F0B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26FE7C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FDBBDB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1C8E1B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84A1F0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38A3912F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904E14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10413E" w14:textId="77777777" w:rsidR="000D2539" w:rsidRPr="002A733C" w:rsidRDefault="000D2539" w:rsidP="007229D0"/>
        </w:tc>
      </w:tr>
    </w:tbl>
    <w:p w14:paraId="7605919C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536A3830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4EB01032" w14:textId="77777777"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13FA2DBA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2CFA641A" w14:textId="77777777" w:rsidR="000D2539" w:rsidRPr="0092364C" w:rsidRDefault="000D2539" w:rsidP="0019779B">
            <w:pPr>
              <w:rPr>
                <w:b/>
              </w:rPr>
            </w:pPr>
            <w:r w:rsidRPr="0092364C">
              <w:rPr>
                <w:b/>
              </w:rPr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1CDF0B0B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3B7776B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06D1638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62149F7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FB8E1B4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72B7ABE0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0B49A963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23F3FBEE" w14:textId="77777777" w:rsidR="000D2539" w:rsidRPr="002A733C" w:rsidRDefault="000D2539" w:rsidP="0019779B"/>
        </w:tc>
      </w:tr>
      <w:tr w:rsidR="001059A0" w:rsidRPr="002A733C" w14:paraId="114084F9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C35A4EA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104904E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720DE5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72FFBAC6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57AD3D15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C0D31E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084A150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33A0950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14843F7F" w14:textId="77777777" w:rsidR="000D2539" w:rsidRPr="002A733C" w:rsidRDefault="000D2539" w:rsidP="0019779B"/>
        </w:tc>
      </w:tr>
      <w:tr w:rsidR="0019779B" w:rsidRPr="002A733C" w14:paraId="4A18CC09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6B2D3A0D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4118E335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72D1440A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612C2107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74FBEADF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7F6E6B56" w14:textId="77777777" w:rsidR="000D2539" w:rsidRPr="002A733C" w:rsidRDefault="000D2539" w:rsidP="0019779B"/>
        </w:tc>
      </w:tr>
      <w:tr w:rsidR="008D40FF" w:rsidRPr="002A733C" w14:paraId="7A51FBEF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3458509C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3B193442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9E5610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9E5610" w:rsidRPr="0019779B">
              <w:rPr>
                <w:rStyle w:val="CheckBoxChar"/>
              </w:rPr>
            </w:r>
            <w:r w:rsidR="009E5610" w:rsidRPr="0019779B">
              <w:rPr>
                <w:rStyle w:val="CheckBoxChar"/>
              </w:rPr>
              <w:fldChar w:fldCharType="separate"/>
            </w:r>
            <w:r w:rsidR="009E5610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0F69BAC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9E5610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9E5610" w:rsidRPr="0019779B">
              <w:rPr>
                <w:rStyle w:val="CheckBoxChar"/>
              </w:rPr>
            </w:r>
            <w:r w:rsidR="009E5610" w:rsidRPr="0019779B">
              <w:rPr>
                <w:rStyle w:val="CheckBoxChar"/>
              </w:rPr>
              <w:fldChar w:fldCharType="separate"/>
            </w:r>
            <w:r w:rsidR="009E5610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1FBEEB34" w14:textId="77777777" w:rsidR="000D2539" w:rsidRPr="002A733C" w:rsidRDefault="000D2539" w:rsidP="0019779B"/>
        </w:tc>
      </w:tr>
      <w:tr w:rsidR="0019779B" w:rsidRPr="002A733C" w14:paraId="772E2F4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63AFC0E" w14:textId="77777777" w:rsidR="000D2539" w:rsidRPr="0092364C" w:rsidRDefault="000D2539" w:rsidP="0019779B">
            <w:pPr>
              <w:rPr>
                <w:b/>
              </w:rPr>
            </w:pPr>
            <w:r w:rsidRPr="0092364C">
              <w:rPr>
                <w:b/>
              </w:rPr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0FE48539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CD790E8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04DEECC7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0D0346B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1D7F42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4BF76A2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036EA3D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25C4E148" w14:textId="77777777" w:rsidR="000D2539" w:rsidRPr="002A733C" w:rsidRDefault="000D2539" w:rsidP="0019779B"/>
        </w:tc>
      </w:tr>
      <w:tr w:rsidR="001059A0" w:rsidRPr="002A733C" w14:paraId="6227BB50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1BBF5B4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32CDC878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B90616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CF5CD5E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4CD448EB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06FE3AF0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09191746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2949D9C2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1133BE52" w14:textId="77777777" w:rsidR="000D2539" w:rsidRPr="002A733C" w:rsidRDefault="000D2539" w:rsidP="0019779B"/>
        </w:tc>
      </w:tr>
      <w:tr w:rsidR="0019779B" w:rsidRPr="002A733C" w14:paraId="205BA853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29E96D9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90DC212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5FDB1211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7250F4BC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26C9B2FB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22E40334" w14:textId="77777777" w:rsidR="000D2539" w:rsidRPr="002A733C" w:rsidRDefault="000D2539" w:rsidP="0019779B"/>
        </w:tc>
      </w:tr>
      <w:tr w:rsidR="00CA28E6" w:rsidRPr="002A733C" w14:paraId="61573823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7755481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DBBE005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9E5610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9E5610" w:rsidRPr="0019779B">
              <w:rPr>
                <w:rStyle w:val="CheckBoxChar"/>
              </w:rPr>
            </w:r>
            <w:r w:rsidR="009E5610" w:rsidRPr="0019779B">
              <w:rPr>
                <w:rStyle w:val="CheckBoxChar"/>
              </w:rPr>
              <w:fldChar w:fldCharType="separate"/>
            </w:r>
            <w:r w:rsidR="009E5610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B8DD9E3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9E5610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9E5610" w:rsidRPr="0019779B">
              <w:rPr>
                <w:rStyle w:val="CheckBoxChar"/>
              </w:rPr>
            </w:r>
            <w:r w:rsidR="009E5610" w:rsidRPr="0019779B">
              <w:rPr>
                <w:rStyle w:val="CheckBoxChar"/>
              </w:rPr>
              <w:fldChar w:fldCharType="separate"/>
            </w:r>
            <w:r w:rsidR="009E5610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1BECAA8A" w14:textId="77777777" w:rsidR="000D2539" w:rsidRPr="002A733C" w:rsidRDefault="000D2539" w:rsidP="0019779B"/>
        </w:tc>
      </w:tr>
      <w:tr w:rsidR="00CA28E6" w:rsidRPr="002A733C" w14:paraId="46AA18C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A1185E8" w14:textId="77777777" w:rsidR="000D2539" w:rsidRPr="0092364C" w:rsidRDefault="000D2539" w:rsidP="0019779B">
            <w:pPr>
              <w:rPr>
                <w:b/>
              </w:rPr>
            </w:pPr>
            <w:r w:rsidRPr="0092364C">
              <w:rPr>
                <w:b/>
              </w:rPr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D4B0467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01F4A536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172A82A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10A583C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68603C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5E4CCA6E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42FEBA93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148605C" w14:textId="77777777" w:rsidR="000D2539" w:rsidRPr="002A733C" w:rsidRDefault="000D2539" w:rsidP="0019779B"/>
        </w:tc>
      </w:tr>
      <w:tr w:rsidR="001059A0" w:rsidRPr="002A733C" w14:paraId="34F3595D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8BD921B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5B9AF8B6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3445554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4F8A50FB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08518261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A038ADF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34E2970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6B82225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1102CBB9" w14:textId="77777777" w:rsidR="000D2539" w:rsidRPr="002A733C" w:rsidRDefault="000D2539" w:rsidP="0019779B"/>
        </w:tc>
      </w:tr>
      <w:tr w:rsidR="0019779B" w:rsidRPr="002A733C" w14:paraId="48172079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58986E2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AC5A38E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3B2067F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654024A6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8CAD290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47FCCB7C" w14:textId="77777777" w:rsidR="000D2539" w:rsidRPr="002A733C" w:rsidRDefault="000D2539" w:rsidP="0019779B"/>
        </w:tc>
      </w:tr>
      <w:tr w:rsidR="00CA28E6" w:rsidRPr="002A733C" w14:paraId="544D5BE8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3A45A64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1D0920AE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9E5610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9E5610" w:rsidRPr="0019779B">
              <w:rPr>
                <w:rStyle w:val="CheckBoxChar"/>
              </w:rPr>
            </w:r>
            <w:r w:rsidR="009E5610" w:rsidRPr="0019779B">
              <w:rPr>
                <w:rStyle w:val="CheckBoxChar"/>
              </w:rPr>
              <w:fldChar w:fldCharType="separate"/>
            </w:r>
            <w:r w:rsidR="009E5610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023764BE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9E5610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9E5610" w:rsidRPr="0019779B">
              <w:rPr>
                <w:rStyle w:val="CheckBoxChar"/>
              </w:rPr>
            </w:r>
            <w:r w:rsidR="009E5610" w:rsidRPr="0019779B">
              <w:rPr>
                <w:rStyle w:val="CheckBoxChar"/>
              </w:rPr>
              <w:fldChar w:fldCharType="separate"/>
            </w:r>
            <w:r w:rsidR="009E5610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222082F9" w14:textId="77777777" w:rsidR="000D2539" w:rsidRPr="002A733C" w:rsidRDefault="000D2539" w:rsidP="0019779B"/>
        </w:tc>
      </w:tr>
      <w:tr w:rsidR="000D2539" w:rsidRPr="002A733C" w14:paraId="3EFC8D17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36CBAEC5" w14:textId="77777777" w:rsidR="000D2539" w:rsidRPr="002A733C" w:rsidRDefault="000D2539" w:rsidP="0019779B"/>
        </w:tc>
      </w:tr>
      <w:tr w:rsidR="000D2539" w:rsidRPr="002A733C" w14:paraId="7483B9AA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79BD76CE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45D04A79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C76A045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6DEF7E76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17D35767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21CCB880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45CED52D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2AD4EE8C" w14:textId="77777777" w:rsidR="000D2539" w:rsidRPr="002A733C" w:rsidRDefault="000D2539" w:rsidP="0019779B"/>
        </w:tc>
      </w:tr>
      <w:tr w:rsidR="00CA28E6" w:rsidRPr="002A733C" w14:paraId="5583C800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62C5E716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5D3F1CBE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593E987D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516CC9BA" w14:textId="77777777" w:rsidR="000D2539" w:rsidRPr="002A733C" w:rsidRDefault="000D2539" w:rsidP="0019779B"/>
        </w:tc>
      </w:tr>
      <w:tr w:rsidR="004C2FEE" w:rsidRPr="002A733C" w14:paraId="7135159A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3B9C8343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7E648451" w14:textId="77777777" w:rsidR="000D2539" w:rsidRPr="002A733C" w:rsidRDefault="000D2539" w:rsidP="0019779B"/>
        </w:tc>
      </w:tr>
      <w:tr w:rsidR="000D2539" w:rsidRPr="002A733C" w14:paraId="0FA7CC50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C8AB0A8" w14:textId="77777777" w:rsidR="000D2539" w:rsidRPr="002A733C" w:rsidRDefault="000D2539" w:rsidP="0019779B"/>
        </w:tc>
      </w:tr>
      <w:tr w:rsidR="000D2539" w:rsidRPr="002A733C" w14:paraId="011E1312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3355E424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7CD4DE35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79CE52C8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B4ABA2A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1B2F67E3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0D5D8853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8438F60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2E02AB2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5CD2B9D1" w14:textId="77777777" w:rsidR="000D2539" w:rsidRPr="002A733C" w:rsidRDefault="000D2539" w:rsidP="0019779B"/>
        </w:tc>
      </w:tr>
    </w:tbl>
    <w:p w14:paraId="04B12498" w14:textId="77777777"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3787800">
    <w:abstractNumId w:val="9"/>
  </w:num>
  <w:num w:numId="2" w16cid:durableId="1495218077">
    <w:abstractNumId w:val="7"/>
  </w:num>
  <w:num w:numId="3" w16cid:durableId="1584101732">
    <w:abstractNumId w:val="6"/>
  </w:num>
  <w:num w:numId="4" w16cid:durableId="185757474">
    <w:abstractNumId w:val="5"/>
  </w:num>
  <w:num w:numId="5" w16cid:durableId="188644807">
    <w:abstractNumId w:val="4"/>
  </w:num>
  <w:num w:numId="6" w16cid:durableId="1441603625">
    <w:abstractNumId w:val="8"/>
  </w:num>
  <w:num w:numId="7" w16cid:durableId="750926612">
    <w:abstractNumId w:val="3"/>
  </w:num>
  <w:num w:numId="8" w16cid:durableId="1655720363">
    <w:abstractNumId w:val="2"/>
  </w:num>
  <w:num w:numId="9" w16cid:durableId="1075131268">
    <w:abstractNumId w:val="1"/>
  </w:num>
  <w:num w:numId="10" w16cid:durableId="1707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DF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76A3E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2D40"/>
    <w:rsid w:val="00613129"/>
    <w:rsid w:val="00617C65"/>
    <w:rsid w:val="00682C69"/>
    <w:rsid w:val="006D2635"/>
    <w:rsid w:val="006D779C"/>
    <w:rsid w:val="006E4F63"/>
    <w:rsid w:val="006E729E"/>
    <w:rsid w:val="0071188D"/>
    <w:rsid w:val="007229D0"/>
    <w:rsid w:val="007602AC"/>
    <w:rsid w:val="00774B67"/>
    <w:rsid w:val="00793AC6"/>
    <w:rsid w:val="007A71DE"/>
    <w:rsid w:val="007B199B"/>
    <w:rsid w:val="007B2308"/>
    <w:rsid w:val="007B6119"/>
    <w:rsid w:val="007C1DA0"/>
    <w:rsid w:val="007E2A15"/>
    <w:rsid w:val="007E56C4"/>
    <w:rsid w:val="00804ADD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2364C"/>
    <w:rsid w:val="00923790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E5610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BD0829"/>
    <w:rsid w:val="00C079CA"/>
    <w:rsid w:val="00C5330F"/>
    <w:rsid w:val="00C67741"/>
    <w:rsid w:val="00C74647"/>
    <w:rsid w:val="00C76039"/>
    <w:rsid w:val="00C76480"/>
    <w:rsid w:val="00C80AD2"/>
    <w:rsid w:val="00C83BDF"/>
    <w:rsid w:val="00C90A29"/>
    <w:rsid w:val="00C92FD6"/>
    <w:rsid w:val="00CA28E6"/>
    <w:rsid w:val="00CD247C"/>
    <w:rsid w:val="00D03A13"/>
    <w:rsid w:val="00D06DD0"/>
    <w:rsid w:val="00D14E73"/>
    <w:rsid w:val="00D6155E"/>
    <w:rsid w:val="00D909DF"/>
    <w:rsid w:val="00D90A75"/>
    <w:rsid w:val="00D9199C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3851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918C3"/>
  <w15:docId w15:val="{32CCDE4B-0EF6-4EE8-910A-9BE89158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ki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</TotalTime>
  <Pages>2</Pages>
  <Words>415</Words>
  <Characters>1998</Characters>
  <Application>Microsoft Office Word</Application>
  <DocSecurity>4</DocSecurity>
  <Lines>333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Manager/>
  <Company>Microsoft Corporation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Trinard Franklin</cp:lastModifiedBy>
  <cp:revision>2</cp:revision>
  <cp:lastPrinted>2004-02-13T22:45:00Z</cp:lastPrinted>
  <dcterms:created xsi:type="dcterms:W3CDTF">2026-03-17T19:47:00Z</dcterms:created>
  <dcterms:modified xsi:type="dcterms:W3CDTF">2026-03-17T19:47:00Z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